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97" w:rsidRPr="00AD231E" w:rsidRDefault="00ED6897" w:rsidP="008465A6">
      <w:pPr>
        <w:jc w:val="center"/>
        <w:rPr>
          <w:b/>
        </w:rPr>
      </w:pPr>
      <w:r w:rsidRPr="00AD231E">
        <w:rPr>
          <w:b/>
        </w:rPr>
        <w:t>Аннотация</w:t>
      </w:r>
    </w:p>
    <w:p w:rsidR="00B547DA" w:rsidRDefault="00ED6897" w:rsidP="008465A6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ED6897" w:rsidRPr="00AD231E" w:rsidRDefault="00ED6897" w:rsidP="008465A6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Биология»</w:t>
      </w:r>
    </w:p>
    <w:p w:rsidR="00ED6897" w:rsidRPr="00AD231E" w:rsidRDefault="00B547DA" w:rsidP="008465A6">
      <w:pPr>
        <w:jc w:val="center"/>
        <w:rPr>
          <w:b/>
        </w:rPr>
      </w:pPr>
      <w:r>
        <w:rPr>
          <w:b/>
        </w:rPr>
        <w:t xml:space="preserve"> </w:t>
      </w:r>
    </w:p>
    <w:p w:rsidR="00B547DA" w:rsidRPr="006E2697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биологии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2164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ED6897" w:rsidRDefault="00B547DA" w:rsidP="00B547DA">
      <w:r>
        <w:t xml:space="preserve">         </w:t>
      </w:r>
      <w:proofErr w:type="gramStart"/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452164">
        <w:t>Ульяновская</w:t>
      </w:r>
      <w:bookmarkStart w:id="0" w:name="_GoBack"/>
      <w:bookmarkEnd w:id="0"/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ED6897">
        <w:t>С</w:t>
      </w:r>
      <w:r w:rsidR="00ED6897" w:rsidRPr="002C62C7">
        <w:t>аратовской области» входит в образовательную область «</w:t>
      </w:r>
      <w:r w:rsidR="00ED6897">
        <w:t>Естественные науки»</w:t>
      </w:r>
      <w:proofErr w:type="gramEnd"/>
    </w:p>
    <w:p w:rsidR="00A4796C" w:rsidRDefault="008C798E" w:rsidP="000B6D5E">
      <w:r>
        <w:t xml:space="preserve">     </w:t>
      </w:r>
      <w:r w:rsidR="00B547DA">
        <w:t xml:space="preserve">    </w:t>
      </w:r>
      <w:r w:rsidR="00ED6897" w:rsidRPr="00126A2E">
        <w:t xml:space="preserve">Для реализации </w:t>
      </w:r>
      <w:r w:rsidR="00A4796C">
        <w:t>рабочих программ</w:t>
      </w:r>
      <w:r>
        <w:t xml:space="preserve"> </w:t>
      </w:r>
      <w:r w:rsidR="00A4796C">
        <w:t>используется учебник</w:t>
      </w:r>
      <w:r w:rsidR="00ED6897" w:rsidRPr="00126A2E">
        <w:t>:</w:t>
      </w:r>
    </w:p>
    <w:p w:rsidR="00ED6897" w:rsidRDefault="00A4796C" w:rsidP="000B6D5E">
      <w:r>
        <w:t>- В.</w:t>
      </w:r>
      <w:proofErr w:type="gramStart"/>
      <w:r>
        <w:t>В</w:t>
      </w:r>
      <w:proofErr w:type="gramEnd"/>
      <w:r w:rsidR="00ED6897" w:rsidRPr="00126A2E">
        <w:t xml:space="preserve"> Пас</w:t>
      </w:r>
      <w:r w:rsidR="00B547DA">
        <w:t>ечник. Биология. Общая биология, 10-11 класс. Дрофа</w:t>
      </w:r>
    </w:p>
    <w:p w:rsidR="00B547DA" w:rsidRPr="00126A2E" w:rsidRDefault="00B547DA" w:rsidP="000B6D5E"/>
    <w:p w:rsidR="00ED6897" w:rsidRDefault="00B547DA" w:rsidP="000B6D5E">
      <w:r>
        <w:t xml:space="preserve">         </w:t>
      </w:r>
      <w:r w:rsidR="00ED6897" w:rsidRPr="002C62C7">
        <w:t xml:space="preserve">Данный </w:t>
      </w:r>
      <w:r>
        <w:t>предмет</w:t>
      </w:r>
      <w:r w:rsidR="00ED6897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ED6897" w:rsidTr="008E1A10">
        <w:tc>
          <w:tcPr>
            <w:tcW w:w="1985" w:type="dxa"/>
          </w:tcPr>
          <w:p w:rsidR="00ED6897" w:rsidRDefault="00ED6897" w:rsidP="00B547DA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ED6897" w:rsidRDefault="00ED6897" w:rsidP="00B547DA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ED6897" w:rsidRDefault="00ED6897" w:rsidP="00B547DA">
            <w:pPr>
              <w:jc w:val="center"/>
            </w:pPr>
            <w:r>
              <w:t>Количество часов в год</w:t>
            </w:r>
          </w:p>
        </w:tc>
      </w:tr>
      <w:tr w:rsidR="00ED6897" w:rsidTr="008E1A10">
        <w:tc>
          <w:tcPr>
            <w:tcW w:w="1985" w:type="dxa"/>
          </w:tcPr>
          <w:p w:rsidR="00ED6897" w:rsidRDefault="00ED6897" w:rsidP="00B547DA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ED6897" w:rsidRDefault="00ED6897" w:rsidP="00B547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D6897" w:rsidRDefault="00ED6897" w:rsidP="00B547DA">
            <w:pPr>
              <w:jc w:val="center"/>
            </w:pPr>
            <w:r>
              <w:t>3</w:t>
            </w:r>
            <w:r w:rsidR="00B547DA">
              <w:t>5</w:t>
            </w:r>
          </w:p>
        </w:tc>
      </w:tr>
      <w:tr w:rsidR="00ED6897" w:rsidTr="008E1A10">
        <w:tc>
          <w:tcPr>
            <w:tcW w:w="1985" w:type="dxa"/>
          </w:tcPr>
          <w:p w:rsidR="00ED6897" w:rsidRDefault="00ED6897" w:rsidP="00B547DA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ED6897" w:rsidRDefault="00ED6897" w:rsidP="00B547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D6897" w:rsidRDefault="00ED6897" w:rsidP="00B547DA">
            <w:pPr>
              <w:jc w:val="center"/>
            </w:pPr>
            <w:r>
              <w:t>34</w:t>
            </w:r>
          </w:p>
        </w:tc>
      </w:tr>
    </w:tbl>
    <w:p w:rsidR="00B547DA" w:rsidRDefault="00F3498D" w:rsidP="000B6D5E">
      <w:r>
        <w:t xml:space="preserve"> 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t xml:space="preserve">  </w:t>
      </w:r>
      <w:r w:rsidR="00F3498D">
        <w:t xml:space="preserve">     </w:t>
      </w:r>
      <w:r w:rsidR="00ED6897" w:rsidRPr="002C62C7">
        <w:t xml:space="preserve">Основными элементами рабочей программы учебного предмета </w:t>
      </w:r>
      <w:r w:rsidR="00ED6897" w:rsidRPr="00606E72">
        <w:t>«</w:t>
      </w:r>
      <w:r w:rsidR="00ED6897">
        <w:t>Биология</w:t>
      </w:r>
      <w:r w:rsidR="00ED6897" w:rsidRPr="00606E72">
        <w:t>»</w:t>
      </w:r>
      <w:r>
        <w:t xml:space="preserve"> </w:t>
      </w:r>
      <w:r w:rsidR="00ED6897" w:rsidRPr="002C62C7">
        <w:t xml:space="preserve">являются: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промежуточной аттестацией;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B547DA" w:rsidRDefault="00B547DA" w:rsidP="00B547D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B547DA" w:rsidRPr="000E56BB" w:rsidRDefault="00B547DA" w:rsidP="00B547DA"/>
    <w:p w:rsidR="00ED6897" w:rsidRPr="000E56BB" w:rsidRDefault="00ED6897" w:rsidP="00B547DA"/>
    <w:sectPr w:rsidR="00ED6897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2C62C7"/>
    <w:rsid w:val="002E2343"/>
    <w:rsid w:val="00360D79"/>
    <w:rsid w:val="003B0D78"/>
    <w:rsid w:val="003B2E08"/>
    <w:rsid w:val="004146C7"/>
    <w:rsid w:val="00447A1E"/>
    <w:rsid w:val="00452164"/>
    <w:rsid w:val="00477745"/>
    <w:rsid w:val="00487A4A"/>
    <w:rsid w:val="00581B8A"/>
    <w:rsid w:val="005B4D36"/>
    <w:rsid w:val="005B53E1"/>
    <w:rsid w:val="00606E72"/>
    <w:rsid w:val="006C224D"/>
    <w:rsid w:val="006F632F"/>
    <w:rsid w:val="00756F18"/>
    <w:rsid w:val="00766EE4"/>
    <w:rsid w:val="00767503"/>
    <w:rsid w:val="007D6884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547DA"/>
    <w:rsid w:val="00BA6B52"/>
    <w:rsid w:val="00BB5E20"/>
    <w:rsid w:val="00BF6413"/>
    <w:rsid w:val="00C57496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2023-11-03T07:10:00Z</dcterms:modified>
</cp:coreProperties>
</file>