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6B283E" w:rsidRDefault="006B283E" w:rsidP="006B283E">
      <w:pPr>
        <w:jc w:val="center"/>
        <w:rPr>
          <w:b/>
        </w:rPr>
      </w:pPr>
      <w:r>
        <w:rPr>
          <w:b/>
        </w:rPr>
        <w:t>Аннотация</w:t>
      </w:r>
    </w:p>
    <w:p w:rsidR="00264111" w:rsidRDefault="00910D5A" w:rsidP="00447A1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910D5A" w:rsidRPr="00AD231E" w:rsidRDefault="00910D5A" w:rsidP="00447A1E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ОБЖ»</w:t>
      </w:r>
    </w:p>
    <w:p w:rsidR="006B283E" w:rsidRDefault="006B283E" w:rsidP="000B6D5E">
      <w:pPr>
        <w:rPr>
          <w:b/>
        </w:rPr>
      </w:pPr>
    </w:p>
    <w:p w:rsidR="006B283E" w:rsidRPr="006E2697" w:rsidRDefault="006B283E" w:rsidP="006B283E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ОБЖ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F7533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910D5A" w:rsidRDefault="006B283E" w:rsidP="006B283E">
      <w:r>
        <w:t xml:space="preserve">        </w:t>
      </w:r>
      <w:r w:rsidRPr="002C62C7">
        <w:t xml:space="preserve">Данный </w:t>
      </w:r>
      <w:r>
        <w:t>предмет</w:t>
      </w:r>
      <w:r w:rsidRPr="002C62C7">
        <w:t xml:space="preserve"> в учебном плане МОУ «</w:t>
      </w:r>
      <w:r w:rsidR="00CF7533">
        <w:t>Ульяновская</w:t>
      </w:r>
      <w:bookmarkStart w:id="0" w:name="_GoBack"/>
      <w:bookmarkEnd w:id="0"/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910D5A">
        <w:t>С</w:t>
      </w:r>
      <w:r w:rsidR="00910D5A" w:rsidRPr="002C62C7">
        <w:t>аратовской области» входит в образовательную область «</w:t>
      </w:r>
      <w:r w:rsidR="00910D5A">
        <w:t>Физическая культура, экология и основы безопасности жизнедеятельности»</w:t>
      </w:r>
    </w:p>
    <w:p w:rsidR="006B283E" w:rsidRDefault="008C798E" w:rsidP="000B6D5E">
      <w:r>
        <w:t xml:space="preserve">    </w:t>
      </w:r>
      <w:r w:rsidR="006B283E">
        <w:t xml:space="preserve">  </w:t>
      </w:r>
      <w:r>
        <w:t xml:space="preserve">  </w:t>
      </w:r>
      <w:r w:rsidR="00910D5A" w:rsidRPr="00910D5A">
        <w:t xml:space="preserve">Для реализации </w:t>
      </w:r>
      <w:r w:rsidR="00447A1E">
        <w:t>рабочих программ</w:t>
      </w:r>
      <w:r w:rsidR="00910D5A" w:rsidRPr="00910D5A">
        <w:t xml:space="preserve"> использу</w:t>
      </w:r>
      <w:r w:rsidR="00443BF9">
        <w:t>ется учебник</w:t>
      </w:r>
      <w:r w:rsidR="00910D5A" w:rsidRPr="00910D5A">
        <w:t xml:space="preserve">: </w:t>
      </w:r>
    </w:p>
    <w:p w:rsidR="00910D5A" w:rsidRDefault="006B283E" w:rsidP="000B6D5E">
      <w:r>
        <w:t xml:space="preserve">- </w:t>
      </w:r>
      <w:proofErr w:type="spellStart"/>
      <w:r w:rsidR="00910D5A" w:rsidRPr="00910D5A">
        <w:t>А.Т.Смирнов</w:t>
      </w:r>
      <w:proofErr w:type="spellEnd"/>
      <w:r w:rsidR="00910D5A" w:rsidRPr="00910D5A">
        <w:t xml:space="preserve">, </w:t>
      </w:r>
      <w:proofErr w:type="spellStart"/>
      <w:r w:rsidR="00910D5A" w:rsidRPr="00910D5A">
        <w:t>Б.О.Хренников</w:t>
      </w:r>
      <w:proofErr w:type="spellEnd"/>
      <w:r w:rsidR="00910D5A" w:rsidRPr="00910D5A">
        <w:t>. Основы</w:t>
      </w:r>
      <w:r>
        <w:t xml:space="preserve"> безопасности жизнедеятельности,</w:t>
      </w:r>
      <w:r w:rsidR="00910D5A" w:rsidRPr="00910D5A">
        <w:t xml:space="preserve"> </w:t>
      </w:r>
      <w:r w:rsidR="00447A1E">
        <w:t xml:space="preserve">10-11 </w:t>
      </w:r>
      <w:proofErr w:type="spellStart"/>
      <w:r w:rsidR="00447A1E">
        <w:t>кл</w:t>
      </w:r>
      <w:proofErr w:type="spellEnd"/>
      <w:r w:rsidR="00447A1E">
        <w:t xml:space="preserve">. </w:t>
      </w:r>
      <w:r>
        <w:t>Просвещение</w:t>
      </w:r>
    </w:p>
    <w:p w:rsidR="006B283E" w:rsidRPr="00910D5A" w:rsidRDefault="006B283E" w:rsidP="000B6D5E"/>
    <w:p w:rsidR="00910D5A" w:rsidRDefault="006B283E" w:rsidP="000B6D5E">
      <w:r>
        <w:t xml:space="preserve">        </w:t>
      </w:r>
      <w:r w:rsidR="00910D5A" w:rsidRPr="002C62C7">
        <w:t xml:space="preserve">Данный </w:t>
      </w:r>
      <w:r>
        <w:t>предмет</w:t>
      </w:r>
      <w:r w:rsidR="00910D5A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910D5A" w:rsidTr="008E1A10">
        <w:tc>
          <w:tcPr>
            <w:tcW w:w="1985" w:type="dxa"/>
          </w:tcPr>
          <w:p w:rsidR="00910D5A" w:rsidRDefault="00910D5A" w:rsidP="006B283E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910D5A" w:rsidRDefault="00910D5A" w:rsidP="006B283E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910D5A" w:rsidRDefault="00910D5A" w:rsidP="006B283E">
            <w:pPr>
              <w:jc w:val="center"/>
            </w:pPr>
            <w:r>
              <w:t>Количество часов в год</w:t>
            </w:r>
          </w:p>
        </w:tc>
      </w:tr>
      <w:tr w:rsidR="00910D5A" w:rsidTr="008E1A10">
        <w:tc>
          <w:tcPr>
            <w:tcW w:w="1985" w:type="dxa"/>
          </w:tcPr>
          <w:p w:rsidR="00910D5A" w:rsidRDefault="00910D5A" w:rsidP="006B283E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910D5A" w:rsidRDefault="00910D5A" w:rsidP="006B283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0D5A" w:rsidRDefault="00910D5A" w:rsidP="006B283E">
            <w:pPr>
              <w:jc w:val="center"/>
            </w:pPr>
            <w:r>
              <w:t>3</w:t>
            </w:r>
            <w:r w:rsidR="006B283E">
              <w:t>5</w:t>
            </w:r>
          </w:p>
        </w:tc>
      </w:tr>
      <w:tr w:rsidR="00910D5A" w:rsidTr="008E1A10">
        <w:tc>
          <w:tcPr>
            <w:tcW w:w="1985" w:type="dxa"/>
          </w:tcPr>
          <w:p w:rsidR="00910D5A" w:rsidRDefault="00910D5A" w:rsidP="006B283E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910D5A" w:rsidRDefault="00910D5A" w:rsidP="006B283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0D5A" w:rsidRDefault="00910D5A" w:rsidP="006B283E">
            <w:pPr>
              <w:jc w:val="center"/>
            </w:pPr>
            <w:r>
              <w:t>34</w:t>
            </w:r>
          </w:p>
        </w:tc>
      </w:tr>
    </w:tbl>
    <w:p w:rsidR="006B283E" w:rsidRDefault="00F3498D" w:rsidP="000B6D5E">
      <w:r>
        <w:t xml:space="preserve">   </w:t>
      </w:r>
    </w:p>
    <w:p w:rsidR="006B283E" w:rsidRDefault="00F3498D" w:rsidP="006B283E">
      <w:pPr>
        <w:pStyle w:val="a5"/>
        <w:rPr>
          <w:rFonts w:ascii="Times New Roman" w:hAnsi="Times New Roman"/>
          <w:sz w:val="24"/>
          <w:szCs w:val="24"/>
        </w:rPr>
      </w:pPr>
      <w:r w:rsidRPr="006B283E">
        <w:rPr>
          <w:rFonts w:ascii="Times New Roman" w:hAnsi="Times New Roman"/>
          <w:sz w:val="24"/>
          <w:szCs w:val="24"/>
        </w:rPr>
        <w:t xml:space="preserve"> </w:t>
      </w:r>
      <w:r w:rsidR="006B283E">
        <w:rPr>
          <w:rFonts w:ascii="Times New Roman" w:hAnsi="Times New Roman"/>
          <w:sz w:val="24"/>
          <w:szCs w:val="24"/>
        </w:rPr>
        <w:t xml:space="preserve">     </w:t>
      </w:r>
      <w:r w:rsidRPr="006B283E">
        <w:rPr>
          <w:rFonts w:ascii="Times New Roman" w:hAnsi="Times New Roman"/>
          <w:sz w:val="24"/>
          <w:szCs w:val="24"/>
        </w:rPr>
        <w:t xml:space="preserve">  </w:t>
      </w:r>
      <w:r w:rsidR="00910D5A" w:rsidRPr="006B283E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«ОБЖ»</w:t>
      </w:r>
      <w:r w:rsidRPr="006B283E">
        <w:rPr>
          <w:rFonts w:ascii="Times New Roman" w:hAnsi="Times New Roman"/>
          <w:sz w:val="24"/>
          <w:szCs w:val="24"/>
        </w:rPr>
        <w:t xml:space="preserve"> </w:t>
      </w:r>
      <w:r w:rsidR="00910D5A" w:rsidRPr="006B283E">
        <w:rPr>
          <w:rFonts w:ascii="Times New Roman" w:hAnsi="Times New Roman"/>
          <w:sz w:val="24"/>
          <w:szCs w:val="24"/>
        </w:rPr>
        <w:t>являются:</w:t>
      </w:r>
      <w:r w:rsidR="00910D5A" w:rsidRPr="002C62C7">
        <w:t xml:space="preserve"> </w:t>
      </w:r>
      <w:r w:rsidR="006B283E" w:rsidRPr="00763AD6">
        <w:rPr>
          <w:rFonts w:ascii="Times New Roman" w:hAnsi="Times New Roman"/>
          <w:sz w:val="24"/>
          <w:szCs w:val="24"/>
        </w:rPr>
        <w:t>планируемые результаты освоения ученого предмета, содержание тем учебного</w:t>
      </w:r>
      <w:r w:rsidR="006B283E" w:rsidRPr="002C62C7">
        <w:rPr>
          <w:rFonts w:ascii="Times New Roman" w:hAnsi="Times New Roman"/>
          <w:sz w:val="24"/>
          <w:szCs w:val="24"/>
        </w:rPr>
        <w:t xml:space="preserve"> предмета, календарно-тематическое планирование по учебному предмету на каждый учебный год</w:t>
      </w:r>
      <w:r w:rsidR="006B283E">
        <w:rPr>
          <w:rFonts w:ascii="Times New Roman" w:hAnsi="Times New Roman"/>
          <w:sz w:val="24"/>
          <w:szCs w:val="24"/>
        </w:rPr>
        <w:t>,</w:t>
      </w:r>
      <w:r w:rsidR="006B283E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6B283E">
        <w:rPr>
          <w:rFonts w:ascii="Times New Roman" w:hAnsi="Times New Roman"/>
          <w:sz w:val="24"/>
          <w:szCs w:val="24"/>
        </w:rPr>
        <w:t xml:space="preserve"> с</w:t>
      </w:r>
      <w:r w:rsidR="006B283E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6B283E">
        <w:rPr>
          <w:rFonts w:ascii="Times New Roman" w:hAnsi="Times New Roman"/>
          <w:sz w:val="24"/>
          <w:szCs w:val="24"/>
        </w:rPr>
        <w:t>, количества часов</w:t>
      </w:r>
      <w:r w:rsidR="006B283E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6B283E" w:rsidRDefault="006B283E" w:rsidP="006B28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6B283E" w:rsidRDefault="006B283E" w:rsidP="006B28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10 -11 классы – промежуточной аттестацией.</w:t>
      </w:r>
    </w:p>
    <w:p w:rsidR="006B283E" w:rsidRDefault="006B283E" w:rsidP="006B28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6B283E" w:rsidRDefault="006B283E" w:rsidP="006B28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6B283E" w:rsidRDefault="006B283E" w:rsidP="006B28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AF57D6" w:rsidRPr="000E56BB" w:rsidRDefault="00AF57D6" w:rsidP="006B283E"/>
    <w:sectPr w:rsidR="00AF57D6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B2DF3"/>
    <w:rsid w:val="00264111"/>
    <w:rsid w:val="002C62C7"/>
    <w:rsid w:val="002E2343"/>
    <w:rsid w:val="00360D79"/>
    <w:rsid w:val="003B0D78"/>
    <w:rsid w:val="003B2E08"/>
    <w:rsid w:val="00443BF9"/>
    <w:rsid w:val="00447A1E"/>
    <w:rsid w:val="00477745"/>
    <w:rsid w:val="00487A4A"/>
    <w:rsid w:val="00581B8A"/>
    <w:rsid w:val="005B53E1"/>
    <w:rsid w:val="00606E72"/>
    <w:rsid w:val="006B283E"/>
    <w:rsid w:val="006C224D"/>
    <w:rsid w:val="006F632F"/>
    <w:rsid w:val="00756F18"/>
    <w:rsid w:val="00766EE4"/>
    <w:rsid w:val="00767503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45CB2"/>
    <w:rsid w:val="00973313"/>
    <w:rsid w:val="009C6383"/>
    <w:rsid w:val="009D2615"/>
    <w:rsid w:val="00A4796C"/>
    <w:rsid w:val="00A67429"/>
    <w:rsid w:val="00A82129"/>
    <w:rsid w:val="00A82CD1"/>
    <w:rsid w:val="00A91896"/>
    <w:rsid w:val="00AB795D"/>
    <w:rsid w:val="00AB7BB1"/>
    <w:rsid w:val="00AD231E"/>
    <w:rsid w:val="00AE0AA1"/>
    <w:rsid w:val="00AF57D6"/>
    <w:rsid w:val="00BA6B52"/>
    <w:rsid w:val="00BB5E20"/>
    <w:rsid w:val="00BF6413"/>
    <w:rsid w:val="00C57496"/>
    <w:rsid w:val="00CE3579"/>
    <w:rsid w:val="00CF7533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2015-01-14T09:10:00Z</dcterms:created>
  <dcterms:modified xsi:type="dcterms:W3CDTF">2023-11-03T07:15:00Z</dcterms:modified>
</cp:coreProperties>
</file>