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7" w:rsidRDefault="002C62C7" w:rsidP="000B6D5E"/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Аннотация</w:t>
      </w:r>
    </w:p>
    <w:p w:rsidR="00CD6C39" w:rsidRDefault="002C62C7" w:rsidP="000B6D5E">
      <w:pPr>
        <w:jc w:val="center"/>
        <w:rPr>
          <w:b/>
        </w:rPr>
      </w:pPr>
      <w:r w:rsidRPr="00AD231E">
        <w:rPr>
          <w:b/>
        </w:rPr>
        <w:t xml:space="preserve">рабочей программы по учебному предмету </w:t>
      </w:r>
    </w:p>
    <w:p w:rsidR="002C62C7" w:rsidRPr="00AD231E" w:rsidRDefault="002C62C7" w:rsidP="000B6D5E">
      <w:pPr>
        <w:jc w:val="center"/>
        <w:rPr>
          <w:b/>
        </w:rPr>
      </w:pPr>
      <w:r w:rsidRPr="00AD231E">
        <w:rPr>
          <w:b/>
        </w:rPr>
        <w:t>«Р</w:t>
      </w:r>
      <w:r w:rsidR="00B90D3F">
        <w:rPr>
          <w:b/>
        </w:rPr>
        <w:t>одн</w:t>
      </w:r>
      <w:r w:rsidR="0003592D">
        <w:rPr>
          <w:b/>
        </w:rPr>
        <w:t>ая</w:t>
      </w:r>
      <w:r w:rsidRPr="00AD231E">
        <w:rPr>
          <w:b/>
        </w:rPr>
        <w:t xml:space="preserve"> </w:t>
      </w:r>
      <w:r w:rsidR="0003592D">
        <w:rPr>
          <w:b/>
        </w:rPr>
        <w:t>литература</w:t>
      </w:r>
      <w:r w:rsidR="00B90D3F">
        <w:rPr>
          <w:b/>
        </w:rPr>
        <w:t xml:space="preserve"> (русск</w:t>
      </w:r>
      <w:r w:rsidR="0003592D">
        <w:rPr>
          <w:b/>
        </w:rPr>
        <w:t>ая</w:t>
      </w:r>
      <w:r w:rsidR="00B90D3F">
        <w:rPr>
          <w:b/>
        </w:rPr>
        <w:t>)</w:t>
      </w:r>
      <w:r w:rsidRPr="00AD231E">
        <w:rPr>
          <w:b/>
        </w:rPr>
        <w:t>»</w:t>
      </w:r>
    </w:p>
    <w:p w:rsidR="00CD6C39" w:rsidRDefault="00CD6C39" w:rsidP="000B6D5E">
      <w:pPr>
        <w:rPr>
          <w:b/>
        </w:rPr>
      </w:pPr>
    </w:p>
    <w:p w:rsidR="00CD6C39" w:rsidRDefault="00CD6C39" w:rsidP="00CD6C3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D6C39" w:rsidRPr="006E2697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образования,  фундаментального ядра содержания общего образования, примерной программы по  </w:t>
      </w:r>
      <w:r w:rsidR="00B90D3F">
        <w:rPr>
          <w:rFonts w:ascii="Times New Roman" w:hAnsi="Times New Roman"/>
          <w:sz w:val="24"/>
          <w:szCs w:val="24"/>
        </w:rPr>
        <w:t>родно</w:t>
      </w:r>
      <w:r w:rsidR="0003592D">
        <w:rPr>
          <w:rFonts w:ascii="Times New Roman" w:hAnsi="Times New Roman"/>
          <w:sz w:val="24"/>
          <w:szCs w:val="24"/>
        </w:rPr>
        <w:t>й</w:t>
      </w:r>
      <w:r w:rsidRPr="006E2697">
        <w:rPr>
          <w:rFonts w:ascii="Times New Roman" w:hAnsi="Times New Roman"/>
          <w:sz w:val="24"/>
          <w:szCs w:val="24"/>
        </w:rPr>
        <w:t xml:space="preserve"> </w:t>
      </w:r>
      <w:r w:rsidR="0003592D">
        <w:rPr>
          <w:rFonts w:ascii="Times New Roman" w:hAnsi="Times New Roman"/>
          <w:sz w:val="24"/>
          <w:szCs w:val="24"/>
        </w:rPr>
        <w:t>литературе</w:t>
      </w:r>
      <w:r w:rsidR="00B90D3F">
        <w:rPr>
          <w:rFonts w:ascii="Times New Roman" w:hAnsi="Times New Roman"/>
          <w:sz w:val="24"/>
          <w:szCs w:val="24"/>
        </w:rPr>
        <w:t xml:space="preserve"> (русско</w:t>
      </w:r>
      <w:r w:rsidR="0003592D">
        <w:rPr>
          <w:rFonts w:ascii="Times New Roman" w:hAnsi="Times New Roman"/>
          <w:sz w:val="24"/>
          <w:szCs w:val="24"/>
        </w:rPr>
        <w:t>й</w:t>
      </w:r>
      <w:r w:rsidR="00B90D3F">
        <w:rPr>
          <w:rFonts w:ascii="Times New Roman" w:hAnsi="Times New Roman"/>
          <w:sz w:val="24"/>
          <w:szCs w:val="24"/>
        </w:rPr>
        <w:t>)</w:t>
      </w:r>
      <w:r w:rsidRPr="006E2697">
        <w:rPr>
          <w:rFonts w:ascii="Times New Roman" w:hAnsi="Times New Roman"/>
          <w:sz w:val="24"/>
          <w:szCs w:val="24"/>
        </w:rPr>
        <w:t xml:space="preserve">, основной образовательной программы  </w:t>
      </w:r>
      <w:r>
        <w:rPr>
          <w:rFonts w:ascii="Times New Roman" w:hAnsi="Times New Roman"/>
          <w:sz w:val="24"/>
          <w:szCs w:val="24"/>
        </w:rPr>
        <w:t>среднего</w:t>
      </w:r>
      <w:r w:rsidRPr="006E2697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E76DA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CD6C39" w:rsidRPr="00B90D3F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7E76DA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0D3F">
        <w:rPr>
          <w:rFonts w:ascii="Times New Roman" w:hAnsi="Times New Roman"/>
          <w:sz w:val="24"/>
          <w:szCs w:val="24"/>
        </w:rPr>
        <w:t>района Саратовской области» входит в образовательную область «</w:t>
      </w:r>
      <w:r w:rsidR="00B90D3F" w:rsidRPr="00B90D3F">
        <w:rPr>
          <w:rFonts w:ascii="Times New Roman" w:hAnsi="Times New Roman"/>
          <w:bCs/>
          <w:sz w:val="24"/>
          <w:szCs w:val="24"/>
        </w:rPr>
        <w:t>Родной язык и родная литература</w:t>
      </w:r>
      <w:r w:rsidRPr="00B90D3F">
        <w:rPr>
          <w:rFonts w:ascii="Times New Roman" w:hAnsi="Times New Roman"/>
          <w:sz w:val="24"/>
          <w:szCs w:val="24"/>
        </w:rPr>
        <w:t xml:space="preserve">». </w:t>
      </w:r>
    </w:p>
    <w:p w:rsidR="00487A4A" w:rsidRDefault="00F3498D" w:rsidP="000B6D5E">
      <w:r>
        <w:t xml:space="preserve">     </w:t>
      </w:r>
      <w:r w:rsidR="002C62C7" w:rsidRPr="002C62C7">
        <w:t>Для реализации</w:t>
      </w:r>
      <w:r w:rsidR="00487A4A">
        <w:t xml:space="preserve"> рабочих программ</w:t>
      </w:r>
      <w:r w:rsidR="00CD6C39">
        <w:t xml:space="preserve"> используются учебник</w:t>
      </w:r>
      <w:r w:rsidR="002C62C7" w:rsidRPr="002C62C7">
        <w:t xml:space="preserve">: </w:t>
      </w:r>
    </w:p>
    <w:p w:rsidR="00AD231E" w:rsidRDefault="00487A4A" w:rsidP="000B6D5E">
      <w:r>
        <w:t xml:space="preserve">- </w:t>
      </w:r>
      <w:r w:rsidR="00B90D3F">
        <w:t>О.М</w:t>
      </w:r>
      <w:r w:rsidR="00CD6C39">
        <w:t>.</w:t>
      </w:r>
      <w:r w:rsidR="00B90D3F" w:rsidRPr="00B90D3F">
        <w:t xml:space="preserve"> </w:t>
      </w:r>
      <w:r w:rsidR="00B90D3F">
        <w:t>Александрова.</w:t>
      </w:r>
      <w:r w:rsidR="002C62C7" w:rsidRPr="009D2615">
        <w:t xml:space="preserve"> </w:t>
      </w:r>
      <w:r w:rsidR="0003592D">
        <w:t>Родная литература</w:t>
      </w:r>
      <w:r w:rsidR="00B90D3F">
        <w:t xml:space="preserve">, 10-11 класс. Просвещение </w:t>
      </w:r>
      <w:r w:rsidR="00CD6C39">
        <w:t>е</w:t>
      </w:r>
    </w:p>
    <w:p w:rsidR="00CD6C39" w:rsidRDefault="00CD6C39" w:rsidP="000B6D5E"/>
    <w:p w:rsidR="00AD231E" w:rsidRDefault="00CD6C39" w:rsidP="000B6D5E">
      <w:r>
        <w:t xml:space="preserve">          </w:t>
      </w:r>
      <w:r w:rsidR="002C62C7" w:rsidRPr="002C62C7">
        <w:t xml:space="preserve">Данный </w:t>
      </w:r>
      <w:r>
        <w:t>предмет</w:t>
      </w:r>
      <w:r w:rsidR="002C62C7" w:rsidRPr="002C62C7">
        <w:t xml:space="preserve"> рассчитан на следующее количество часов в каждом классе: 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AD231E" w:rsidRDefault="00AD231E" w:rsidP="00CD6C39">
            <w:pPr>
              <w:jc w:val="center"/>
            </w:pPr>
            <w:r>
              <w:t>Количество часов в недел</w:t>
            </w:r>
            <w:r w:rsidR="00AF57D6">
              <w:t>ю</w:t>
            </w:r>
          </w:p>
        </w:tc>
        <w:tc>
          <w:tcPr>
            <w:tcW w:w="3118" w:type="dxa"/>
          </w:tcPr>
          <w:p w:rsidR="00AD231E" w:rsidRDefault="00AD231E" w:rsidP="00CD6C39">
            <w:pPr>
              <w:jc w:val="center"/>
            </w:pPr>
            <w:r>
              <w:t>Количество часов в год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D231E" w:rsidRDefault="00B90D3F" w:rsidP="00CD6C3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D231E" w:rsidRDefault="00B90D3F" w:rsidP="00CD6C39">
            <w:pPr>
              <w:jc w:val="center"/>
            </w:pPr>
            <w:r>
              <w:t>34</w:t>
            </w:r>
          </w:p>
        </w:tc>
      </w:tr>
      <w:tr w:rsidR="00AD231E" w:rsidTr="00AD231E">
        <w:tc>
          <w:tcPr>
            <w:tcW w:w="1985" w:type="dxa"/>
          </w:tcPr>
          <w:p w:rsidR="00AD231E" w:rsidRDefault="00AD231E" w:rsidP="00CD6C39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D231E" w:rsidRDefault="00B90D3F" w:rsidP="00CD6C3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D231E" w:rsidRDefault="00B90D3F" w:rsidP="00CD6C39">
            <w:pPr>
              <w:jc w:val="center"/>
            </w:pPr>
            <w:r>
              <w:t>34</w:t>
            </w:r>
          </w:p>
        </w:tc>
      </w:tr>
    </w:tbl>
    <w:p w:rsidR="00CD6C39" w:rsidRDefault="00CD6C39" w:rsidP="000B6D5E"/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элементами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учебного предмета «</w:t>
      </w:r>
      <w:r w:rsidR="00B90D3F">
        <w:rPr>
          <w:rFonts w:ascii="Times New Roman" w:hAnsi="Times New Roman"/>
          <w:sz w:val="24"/>
          <w:szCs w:val="24"/>
        </w:rPr>
        <w:t>Родной</w:t>
      </w:r>
      <w:r w:rsidRPr="002C62C7">
        <w:rPr>
          <w:rFonts w:ascii="Times New Roman" w:hAnsi="Times New Roman"/>
          <w:sz w:val="24"/>
          <w:szCs w:val="24"/>
        </w:rPr>
        <w:t xml:space="preserve"> </w:t>
      </w:r>
      <w:r w:rsidR="0003592D">
        <w:rPr>
          <w:rFonts w:ascii="Times New Roman" w:hAnsi="Times New Roman"/>
          <w:sz w:val="24"/>
          <w:szCs w:val="24"/>
        </w:rPr>
        <w:t>литературе</w:t>
      </w:r>
      <w:r w:rsidR="00B90D3F">
        <w:rPr>
          <w:rFonts w:ascii="Times New Roman" w:hAnsi="Times New Roman"/>
          <w:sz w:val="24"/>
          <w:szCs w:val="24"/>
        </w:rPr>
        <w:t xml:space="preserve"> (русск</w:t>
      </w:r>
      <w:r w:rsidR="0003592D">
        <w:rPr>
          <w:rFonts w:ascii="Times New Roman" w:hAnsi="Times New Roman"/>
          <w:sz w:val="24"/>
          <w:szCs w:val="24"/>
        </w:rPr>
        <w:t>о</w:t>
      </w:r>
      <w:r w:rsidR="00B90D3F">
        <w:rPr>
          <w:rFonts w:ascii="Times New Roman" w:hAnsi="Times New Roman"/>
          <w:sz w:val="24"/>
          <w:szCs w:val="24"/>
        </w:rPr>
        <w:t>й)</w:t>
      </w:r>
      <w:r w:rsidRPr="002C62C7">
        <w:rPr>
          <w:rFonts w:ascii="Times New Roman" w:hAnsi="Times New Roman"/>
          <w:sz w:val="24"/>
          <w:szCs w:val="24"/>
        </w:rPr>
        <w:t xml:space="preserve">» являются: 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B90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соответствии с ФГОС С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CD6C39" w:rsidRDefault="00CD6C39" w:rsidP="00CD6C39">
      <w:pPr>
        <w:pStyle w:val="a5"/>
        <w:rPr>
          <w:rFonts w:ascii="Times New Roman" w:hAnsi="Times New Roman"/>
          <w:sz w:val="24"/>
          <w:szCs w:val="24"/>
        </w:rPr>
      </w:pPr>
    </w:p>
    <w:p w:rsidR="00815289" w:rsidRDefault="00815289" w:rsidP="000B6D5E"/>
    <w:p w:rsidR="00CD6C39" w:rsidRPr="000E56BB" w:rsidRDefault="00CD6C39" w:rsidP="000B6D5E"/>
    <w:sectPr w:rsidR="00CD6C39" w:rsidRPr="000E56BB" w:rsidSect="008152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4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B86"/>
    <w:multiLevelType w:val="hybridMultilevel"/>
    <w:tmpl w:val="4ECC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E0D31"/>
    <w:multiLevelType w:val="hybridMultilevel"/>
    <w:tmpl w:val="2A7A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B5C73"/>
    <w:multiLevelType w:val="hybridMultilevel"/>
    <w:tmpl w:val="9F82E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970363"/>
    <w:multiLevelType w:val="hybridMultilevel"/>
    <w:tmpl w:val="16DAED5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6D3187E"/>
    <w:multiLevelType w:val="hybridMultilevel"/>
    <w:tmpl w:val="C0E48B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366B93"/>
    <w:multiLevelType w:val="hybridMultilevel"/>
    <w:tmpl w:val="BF247DC8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67E81"/>
    <w:multiLevelType w:val="hybridMultilevel"/>
    <w:tmpl w:val="D0F4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549E2"/>
    <w:multiLevelType w:val="hybridMultilevel"/>
    <w:tmpl w:val="D9CAA146"/>
    <w:lvl w:ilvl="0" w:tplc="0419000D">
      <w:start w:val="1"/>
      <w:numFmt w:val="bullet"/>
      <w:lvlText w:val=""/>
      <w:lvlJc w:val="left"/>
      <w:pPr>
        <w:ind w:left="10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4"/>
  </w:num>
  <w:num w:numId="11">
    <w:abstractNumId w:val="20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D78"/>
    <w:rsid w:val="00030A17"/>
    <w:rsid w:val="0003592D"/>
    <w:rsid w:val="00065D22"/>
    <w:rsid w:val="000B6D5E"/>
    <w:rsid w:val="000C3A09"/>
    <w:rsid w:val="000E56BB"/>
    <w:rsid w:val="00120FD1"/>
    <w:rsid w:val="00126A2E"/>
    <w:rsid w:val="00154409"/>
    <w:rsid w:val="0016206C"/>
    <w:rsid w:val="001B2DF3"/>
    <w:rsid w:val="002C62C7"/>
    <w:rsid w:val="002E2343"/>
    <w:rsid w:val="00360D79"/>
    <w:rsid w:val="003B0D78"/>
    <w:rsid w:val="003B2E08"/>
    <w:rsid w:val="00447A1E"/>
    <w:rsid w:val="00477745"/>
    <w:rsid w:val="00487A4A"/>
    <w:rsid w:val="00581B8A"/>
    <w:rsid w:val="005B53E1"/>
    <w:rsid w:val="00606E72"/>
    <w:rsid w:val="006C224D"/>
    <w:rsid w:val="006F632F"/>
    <w:rsid w:val="00756F18"/>
    <w:rsid w:val="00766EE4"/>
    <w:rsid w:val="00767503"/>
    <w:rsid w:val="007E76DA"/>
    <w:rsid w:val="00815289"/>
    <w:rsid w:val="008465A6"/>
    <w:rsid w:val="00860B03"/>
    <w:rsid w:val="008613FD"/>
    <w:rsid w:val="008A5F26"/>
    <w:rsid w:val="008A6689"/>
    <w:rsid w:val="008C798E"/>
    <w:rsid w:val="008E1A10"/>
    <w:rsid w:val="008F5A85"/>
    <w:rsid w:val="00910D5A"/>
    <w:rsid w:val="0093781B"/>
    <w:rsid w:val="009C6383"/>
    <w:rsid w:val="009D2615"/>
    <w:rsid w:val="00A4796C"/>
    <w:rsid w:val="00A67429"/>
    <w:rsid w:val="00A82129"/>
    <w:rsid w:val="00A91896"/>
    <w:rsid w:val="00AB795D"/>
    <w:rsid w:val="00AB7BB1"/>
    <w:rsid w:val="00AD231E"/>
    <w:rsid w:val="00AE0AA1"/>
    <w:rsid w:val="00AF57D6"/>
    <w:rsid w:val="00B72AA8"/>
    <w:rsid w:val="00B90D3F"/>
    <w:rsid w:val="00BA6B52"/>
    <w:rsid w:val="00BB5E20"/>
    <w:rsid w:val="00BF6413"/>
    <w:rsid w:val="00C2543A"/>
    <w:rsid w:val="00C57496"/>
    <w:rsid w:val="00CD6C39"/>
    <w:rsid w:val="00CE3579"/>
    <w:rsid w:val="00D06254"/>
    <w:rsid w:val="00D33436"/>
    <w:rsid w:val="00DB10F6"/>
    <w:rsid w:val="00DC33EC"/>
    <w:rsid w:val="00DE71AD"/>
    <w:rsid w:val="00DF3F54"/>
    <w:rsid w:val="00E17EE4"/>
    <w:rsid w:val="00E6075C"/>
    <w:rsid w:val="00EC12AC"/>
    <w:rsid w:val="00ED6897"/>
    <w:rsid w:val="00EF678D"/>
    <w:rsid w:val="00F0479E"/>
    <w:rsid w:val="00F3498D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1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756F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9">
    <w:name w:val="Hyperlink"/>
    <w:semiHidden/>
    <w:unhideWhenUsed/>
    <w:rsid w:val="00756F1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6F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F18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756F18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56F18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FR2">
    <w:name w:val="FR2"/>
    <w:rsid w:val="00756F1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c0">
    <w:name w:val="c0"/>
    <w:basedOn w:val="a0"/>
    <w:rsid w:val="00756F18"/>
  </w:style>
  <w:style w:type="paragraph" w:customStyle="1" w:styleId="c6">
    <w:name w:val="c6"/>
    <w:basedOn w:val="a"/>
    <w:rsid w:val="00756F18"/>
    <w:pPr>
      <w:spacing w:before="100" w:beforeAutospacing="1" w:after="100" w:afterAutospacing="1"/>
    </w:pPr>
  </w:style>
  <w:style w:type="character" w:customStyle="1" w:styleId="FontStyle122">
    <w:name w:val="Font Style122"/>
    <w:basedOn w:val="a0"/>
    <w:rsid w:val="00756F18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link w:val="9"/>
    <w:rsid w:val="00756F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b"/>
    <w:rsid w:val="00756F18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B5E20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AD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0D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B0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B0D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3B0D7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3B0D78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2015-01-14T09:10:00Z</dcterms:created>
  <dcterms:modified xsi:type="dcterms:W3CDTF">2023-11-03T07:17:00Z</dcterms:modified>
</cp:coreProperties>
</file>