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C7" w:rsidRDefault="002C62C7" w:rsidP="000B6D5E"/>
    <w:p w:rsidR="002C62C7" w:rsidRPr="00AD231E" w:rsidRDefault="002C62C7" w:rsidP="000B6D5E">
      <w:pPr>
        <w:jc w:val="center"/>
        <w:rPr>
          <w:b/>
        </w:rPr>
      </w:pPr>
      <w:r w:rsidRPr="00AD231E">
        <w:rPr>
          <w:b/>
        </w:rPr>
        <w:t>Аннотация</w:t>
      </w:r>
    </w:p>
    <w:p w:rsidR="00CD6C39" w:rsidRDefault="002C62C7" w:rsidP="000B6D5E">
      <w:pPr>
        <w:jc w:val="center"/>
        <w:rPr>
          <w:b/>
        </w:rPr>
      </w:pPr>
      <w:r w:rsidRPr="00AD231E">
        <w:rPr>
          <w:b/>
        </w:rPr>
        <w:t xml:space="preserve">рабочей программы по учебному предмету </w:t>
      </w:r>
    </w:p>
    <w:p w:rsidR="002C62C7" w:rsidRPr="00AD231E" w:rsidRDefault="002C62C7" w:rsidP="000B6D5E">
      <w:pPr>
        <w:jc w:val="center"/>
        <w:rPr>
          <w:b/>
        </w:rPr>
      </w:pPr>
      <w:r w:rsidRPr="00AD231E">
        <w:rPr>
          <w:b/>
        </w:rPr>
        <w:t>«Русский язык»</w:t>
      </w:r>
    </w:p>
    <w:p w:rsidR="00CD6C39" w:rsidRDefault="00CD6C39" w:rsidP="000B6D5E">
      <w:pPr>
        <w:rPr>
          <w:b/>
        </w:rPr>
      </w:pPr>
    </w:p>
    <w:p w:rsidR="00CD6C39" w:rsidRDefault="00CD6C39" w:rsidP="00CD6C39">
      <w:pPr>
        <w:pStyle w:val="a5"/>
        <w:rPr>
          <w:rFonts w:ascii="Times New Roman" w:hAnsi="Times New Roman"/>
          <w:b/>
          <w:sz w:val="24"/>
          <w:szCs w:val="24"/>
        </w:rPr>
      </w:pPr>
    </w:p>
    <w:p w:rsidR="00CD6C39" w:rsidRPr="006E2697" w:rsidRDefault="00CD6C39" w:rsidP="00CD6C39">
      <w:pPr>
        <w:pStyle w:val="a5"/>
        <w:rPr>
          <w:rFonts w:ascii="Times New Roman" w:hAnsi="Times New Roman"/>
          <w:sz w:val="24"/>
          <w:szCs w:val="24"/>
        </w:rPr>
      </w:pPr>
      <w:r w:rsidRPr="006E2697">
        <w:rPr>
          <w:rFonts w:ascii="Times New Roman" w:hAnsi="Times New Roman"/>
          <w:sz w:val="24"/>
          <w:szCs w:val="24"/>
        </w:rPr>
        <w:t xml:space="preserve">          Рабочая программа разработана на основе Федерального государственного образовательного стандарта </w:t>
      </w:r>
      <w:r>
        <w:rPr>
          <w:rFonts w:ascii="Times New Roman" w:hAnsi="Times New Roman"/>
          <w:sz w:val="24"/>
          <w:szCs w:val="24"/>
        </w:rPr>
        <w:t>среднего</w:t>
      </w:r>
      <w:r w:rsidRPr="006E2697">
        <w:rPr>
          <w:rFonts w:ascii="Times New Roman" w:hAnsi="Times New Roman"/>
          <w:sz w:val="24"/>
          <w:szCs w:val="24"/>
        </w:rPr>
        <w:t xml:space="preserve"> общего образования,  фундаментального ядра содержания общего образования, примерной программы по  русскому языку, основной образовательной программы  </w:t>
      </w:r>
      <w:r>
        <w:rPr>
          <w:rFonts w:ascii="Times New Roman" w:hAnsi="Times New Roman"/>
          <w:sz w:val="24"/>
          <w:szCs w:val="24"/>
        </w:rPr>
        <w:t>среднего</w:t>
      </w:r>
      <w:r w:rsidRPr="006E2697">
        <w:rPr>
          <w:rFonts w:ascii="Times New Roman" w:hAnsi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323132">
        <w:rPr>
          <w:rFonts w:ascii="Times New Roman" w:hAnsi="Times New Roman"/>
          <w:sz w:val="24"/>
          <w:szCs w:val="24"/>
        </w:rPr>
        <w:t>МОУ «Ульяновская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2697">
        <w:rPr>
          <w:rFonts w:ascii="Times New Roman" w:hAnsi="Times New Roman"/>
          <w:sz w:val="24"/>
          <w:szCs w:val="24"/>
        </w:rPr>
        <w:t>СОШ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697">
        <w:rPr>
          <w:rFonts w:ascii="Times New Roman" w:hAnsi="Times New Roman"/>
          <w:sz w:val="24"/>
          <w:szCs w:val="24"/>
        </w:rPr>
        <w:t>Ртищевского</w:t>
      </w:r>
      <w:proofErr w:type="spellEnd"/>
      <w:r w:rsidRPr="006E2697">
        <w:rPr>
          <w:rFonts w:ascii="Times New Roman" w:hAnsi="Times New Roman"/>
          <w:sz w:val="24"/>
          <w:szCs w:val="24"/>
        </w:rPr>
        <w:t xml:space="preserve"> района Саратовской области».</w:t>
      </w:r>
    </w:p>
    <w:p w:rsidR="00CD6C39" w:rsidRDefault="00CD6C39" w:rsidP="00CD6C3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C62C7">
        <w:rPr>
          <w:rFonts w:ascii="Times New Roman" w:hAnsi="Times New Roman"/>
          <w:sz w:val="24"/>
          <w:szCs w:val="24"/>
        </w:rPr>
        <w:t xml:space="preserve">Данный </w:t>
      </w:r>
      <w:r>
        <w:rPr>
          <w:rFonts w:ascii="Times New Roman" w:hAnsi="Times New Roman"/>
          <w:sz w:val="24"/>
          <w:szCs w:val="24"/>
        </w:rPr>
        <w:t>предмет</w:t>
      </w:r>
      <w:r w:rsidRPr="002C62C7">
        <w:rPr>
          <w:rFonts w:ascii="Times New Roman" w:hAnsi="Times New Roman"/>
          <w:sz w:val="24"/>
          <w:szCs w:val="24"/>
        </w:rPr>
        <w:t xml:space="preserve"> в учебном плане МОУ «</w:t>
      </w:r>
      <w:r w:rsidR="00323132">
        <w:rPr>
          <w:rFonts w:ascii="Times New Roman" w:hAnsi="Times New Roman"/>
          <w:sz w:val="24"/>
          <w:szCs w:val="24"/>
        </w:rPr>
        <w:t>Ульяновская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62C7">
        <w:rPr>
          <w:rFonts w:ascii="Times New Roman" w:hAnsi="Times New Roman"/>
          <w:sz w:val="24"/>
          <w:szCs w:val="24"/>
        </w:rPr>
        <w:t>СОШ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Ртищевского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С</w:t>
      </w:r>
      <w:r w:rsidRPr="002C62C7">
        <w:rPr>
          <w:rFonts w:ascii="Times New Roman" w:hAnsi="Times New Roman"/>
          <w:sz w:val="24"/>
          <w:szCs w:val="24"/>
        </w:rPr>
        <w:t xml:space="preserve">аратовской области» входит в образовательную область «Русский язык и литература». </w:t>
      </w:r>
    </w:p>
    <w:p w:rsidR="00487A4A" w:rsidRDefault="00F3498D" w:rsidP="000B6D5E">
      <w:r>
        <w:t xml:space="preserve">     </w:t>
      </w:r>
      <w:r w:rsidR="002C62C7" w:rsidRPr="002C62C7">
        <w:t>Для реализации</w:t>
      </w:r>
      <w:r w:rsidR="00487A4A">
        <w:t xml:space="preserve"> рабочих программ</w:t>
      </w:r>
      <w:r w:rsidR="00CD6C39">
        <w:t xml:space="preserve"> используются учебник</w:t>
      </w:r>
      <w:r w:rsidR="002C62C7" w:rsidRPr="002C62C7">
        <w:t xml:space="preserve">: </w:t>
      </w:r>
    </w:p>
    <w:p w:rsidR="00154409" w:rsidRDefault="00487A4A" w:rsidP="000B6D5E">
      <w:r>
        <w:t xml:space="preserve">- </w:t>
      </w:r>
      <w:proofErr w:type="spellStart"/>
      <w:r w:rsidR="00CD6C39">
        <w:t>А.И.Власенков</w:t>
      </w:r>
      <w:proofErr w:type="spellEnd"/>
      <w:r w:rsidR="00CD6C39" w:rsidRPr="009D2615">
        <w:t xml:space="preserve">, </w:t>
      </w:r>
      <w:proofErr w:type="spellStart"/>
      <w:r w:rsidR="00CD6C39">
        <w:t>Л.М.Рыбченкова</w:t>
      </w:r>
      <w:proofErr w:type="spellEnd"/>
      <w:r w:rsidR="00CD6C39" w:rsidRPr="009D2615">
        <w:t xml:space="preserve">. </w:t>
      </w:r>
      <w:r w:rsidR="002C62C7" w:rsidRPr="009D2615">
        <w:t>Русский язык. Грамматика. Текст. Стили речи</w:t>
      </w:r>
      <w:r w:rsidR="00CD6C39">
        <w:t>,</w:t>
      </w:r>
      <w:r w:rsidR="002C62C7" w:rsidRPr="009D2615">
        <w:t xml:space="preserve"> </w:t>
      </w:r>
    </w:p>
    <w:p w:rsidR="00AD231E" w:rsidRDefault="002C62C7" w:rsidP="000B6D5E">
      <w:r w:rsidRPr="009D2615">
        <w:t>10-11 класс</w:t>
      </w:r>
      <w:r w:rsidR="00CD6C39">
        <w:t>. Просвещение</w:t>
      </w:r>
    </w:p>
    <w:p w:rsidR="00CD6C39" w:rsidRDefault="00CD6C39" w:rsidP="000B6D5E">
      <w:bookmarkStart w:id="0" w:name="_GoBack"/>
      <w:bookmarkEnd w:id="0"/>
    </w:p>
    <w:p w:rsidR="00AD231E" w:rsidRDefault="00CD6C39" w:rsidP="000B6D5E">
      <w:r>
        <w:t xml:space="preserve">          </w:t>
      </w:r>
      <w:r w:rsidR="002C62C7" w:rsidRPr="002C62C7">
        <w:t xml:space="preserve">Данный </w:t>
      </w:r>
      <w:r>
        <w:t>предмет</w:t>
      </w:r>
      <w:r w:rsidR="002C62C7" w:rsidRPr="002C62C7">
        <w:t xml:space="preserve"> рассчитан на следующее количество часов в каждом классе: 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3969"/>
        <w:gridCol w:w="3118"/>
      </w:tblGrid>
      <w:tr w:rsidR="00AD231E" w:rsidTr="00AD231E">
        <w:tc>
          <w:tcPr>
            <w:tcW w:w="1985" w:type="dxa"/>
          </w:tcPr>
          <w:p w:rsidR="00AD231E" w:rsidRDefault="00AD231E" w:rsidP="00CD6C39">
            <w:pPr>
              <w:jc w:val="center"/>
            </w:pPr>
            <w:r>
              <w:t>Класс</w:t>
            </w:r>
          </w:p>
        </w:tc>
        <w:tc>
          <w:tcPr>
            <w:tcW w:w="3969" w:type="dxa"/>
          </w:tcPr>
          <w:p w:rsidR="00AD231E" w:rsidRDefault="00AD231E" w:rsidP="00CD6C39">
            <w:pPr>
              <w:jc w:val="center"/>
            </w:pPr>
            <w:r>
              <w:t>Количество часов в недел</w:t>
            </w:r>
            <w:r w:rsidR="00AF57D6">
              <w:t>ю</w:t>
            </w:r>
          </w:p>
        </w:tc>
        <w:tc>
          <w:tcPr>
            <w:tcW w:w="3118" w:type="dxa"/>
          </w:tcPr>
          <w:p w:rsidR="00AD231E" w:rsidRDefault="00AD231E" w:rsidP="00CD6C39">
            <w:pPr>
              <w:jc w:val="center"/>
            </w:pPr>
            <w:r>
              <w:t>Количество часов в год</w:t>
            </w:r>
          </w:p>
        </w:tc>
      </w:tr>
      <w:tr w:rsidR="00AD231E" w:rsidTr="00AD231E">
        <w:tc>
          <w:tcPr>
            <w:tcW w:w="1985" w:type="dxa"/>
          </w:tcPr>
          <w:p w:rsidR="00AD231E" w:rsidRDefault="00AD231E" w:rsidP="00CD6C39">
            <w:pPr>
              <w:jc w:val="center"/>
            </w:pPr>
            <w:r>
              <w:t>10</w:t>
            </w:r>
          </w:p>
        </w:tc>
        <w:tc>
          <w:tcPr>
            <w:tcW w:w="3969" w:type="dxa"/>
          </w:tcPr>
          <w:p w:rsidR="00AD231E" w:rsidRDefault="00AD231E" w:rsidP="00CD6C39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AD231E" w:rsidRDefault="00AD231E" w:rsidP="00CD6C39">
            <w:pPr>
              <w:jc w:val="center"/>
            </w:pPr>
            <w:r>
              <w:t>10</w:t>
            </w:r>
            <w:r w:rsidR="00CD6C39">
              <w:t>5</w:t>
            </w:r>
          </w:p>
        </w:tc>
      </w:tr>
      <w:tr w:rsidR="00AD231E" w:rsidTr="00AD231E">
        <w:tc>
          <w:tcPr>
            <w:tcW w:w="1985" w:type="dxa"/>
          </w:tcPr>
          <w:p w:rsidR="00AD231E" w:rsidRDefault="00AD231E" w:rsidP="00CD6C39">
            <w:pPr>
              <w:jc w:val="center"/>
            </w:pPr>
            <w:r>
              <w:t>11</w:t>
            </w:r>
          </w:p>
        </w:tc>
        <w:tc>
          <w:tcPr>
            <w:tcW w:w="3969" w:type="dxa"/>
          </w:tcPr>
          <w:p w:rsidR="00AD231E" w:rsidRDefault="00AD231E" w:rsidP="00CD6C39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AD231E" w:rsidRDefault="00AD231E" w:rsidP="00CD6C39">
            <w:pPr>
              <w:jc w:val="center"/>
            </w:pPr>
            <w:r>
              <w:t>10</w:t>
            </w:r>
            <w:r w:rsidR="009D2615">
              <w:t>2</w:t>
            </w:r>
          </w:p>
        </w:tc>
      </w:tr>
    </w:tbl>
    <w:p w:rsidR="00CD6C39" w:rsidRDefault="00CD6C39" w:rsidP="000B6D5E"/>
    <w:p w:rsidR="00CD6C39" w:rsidRDefault="00CD6C39" w:rsidP="00CD6C3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Основными элементами рабочих программ</w:t>
      </w:r>
      <w:r w:rsidRPr="002C62C7">
        <w:rPr>
          <w:rFonts w:ascii="Times New Roman" w:hAnsi="Times New Roman"/>
          <w:sz w:val="24"/>
          <w:szCs w:val="24"/>
        </w:rPr>
        <w:t xml:space="preserve"> учебного предмета «Русский язык» являются: планируемые результаты освоения ученого предмета, содержание </w:t>
      </w:r>
      <w:r>
        <w:rPr>
          <w:rFonts w:ascii="Times New Roman" w:hAnsi="Times New Roman"/>
          <w:sz w:val="24"/>
          <w:szCs w:val="24"/>
        </w:rPr>
        <w:t xml:space="preserve">тем </w:t>
      </w:r>
      <w:r w:rsidRPr="002C62C7">
        <w:rPr>
          <w:rFonts w:ascii="Times New Roman" w:hAnsi="Times New Roman"/>
          <w:sz w:val="24"/>
          <w:szCs w:val="24"/>
        </w:rPr>
        <w:t>учебного предмета, календарно-тематическое планирование по учебному предмету на каждый учебный год</w:t>
      </w:r>
      <w:r>
        <w:rPr>
          <w:rFonts w:ascii="Times New Roman" w:hAnsi="Times New Roman"/>
          <w:sz w:val="24"/>
          <w:szCs w:val="24"/>
        </w:rPr>
        <w:t>,</w:t>
      </w:r>
      <w:r w:rsidRPr="002C62C7">
        <w:rPr>
          <w:rFonts w:ascii="Times New Roman" w:hAnsi="Times New Roman"/>
          <w:sz w:val="24"/>
          <w:szCs w:val="24"/>
        </w:rPr>
        <w:t xml:space="preserve"> в каждом классе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2C62C7">
        <w:rPr>
          <w:rFonts w:ascii="Times New Roman" w:hAnsi="Times New Roman"/>
          <w:sz w:val="24"/>
          <w:szCs w:val="24"/>
        </w:rPr>
        <w:t xml:space="preserve"> указанием тем уроков</w:t>
      </w:r>
      <w:r>
        <w:rPr>
          <w:rFonts w:ascii="Times New Roman" w:hAnsi="Times New Roman"/>
          <w:sz w:val="24"/>
          <w:szCs w:val="24"/>
        </w:rPr>
        <w:t>, количества часов</w:t>
      </w:r>
      <w:r w:rsidRPr="002C62C7">
        <w:rPr>
          <w:rFonts w:ascii="Times New Roman" w:hAnsi="Times New Roman"/>
          <w:sz w:val="24"/>
          <w:szCs w:val="24"/>
        </w:rPr>
        <w:t xml:space="preserve"> и даты их проведения (план/факт). </w:t>
      </w:r>
    </w:p>
    <w:p w:rsidR="00CD6C39" w:rsidRDefault="00CD6C39" w:rsidP="00CD6C3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C62C7">
        <w:rPr>
          <w:rFonts w:ascii="Times New Roman" w:hAnsi="Times New Roman"/>
          <w:sz w:val="24"/>
          <w:szCs w:val="24"/>
        </w:rPr>
        <w:t>Освоение программы завершается</w:t>
      </w:r>
      <w:r>
        <w:rPr>
          <w:rFonts w:ascii="Times New Roman" w:hAnsi="Times New Roman"/>
          <w:sz w:val="24"/>
          <w:szCs w:val="24"/>
        </w:rPr>
        <w:t>:</w:t>
      </w:r>
    </w:p>
    <w:p w:rsidR="00CD6C39" w:rsidRDefault="00CD6C39" w:rsidP="00CD6C3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класс </w:t>
      </w:r>
      <w:proofErr w:type="gramStart"/>
      <w:r>
        <w:rPr>
          <w:rFonts w:ascii="Times New Roman" w:hAnsi="Times New Roman"/>
          <w:sz w:val="24"/>
          <w:szCs w:val="24"/>
        </w:rPr>
        <w:t>–п</w:t>
      </w:r>
      <w:proofErr w:type="gramEnd"/>
      <w:r>
        <w:rPr>
          <w:rFonts w:ascii="Times New Roman" w:hAnsi="Times New Roman"/>
          <w:sz w:val="24"/>
          <w:szCs w:val="24"/>
        </w:rPr>
        <w:t>ромежуточной аттестацией;</w:t>
      </w:r>
    </w:p>
    <w:p w:rsidR="00CD6C39" w:rsidRDefault="00CD6C39" w:rsidP="00CD6C3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 класс - государственной итоговой аттестацией.</w:t>
      </w:r>
    </w:p>
    <w:p w:rsidR="00CD6C39" w:rsidRDefault="00CD6C39" w:rsidP="00CD6C3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C62C7">
        <w:rPr>
          <w:rFonts w:ascii="Times New Roman" w:hAnsi="Times New Roman"/>
          <w:sz w:val="24"/>
          <w:szCs w:val="24"/>
        </w:rPr>
        <w:t xml:space="preserve">Особенности реализации программы: </w:t>
      </w:r>
    </w:p>
    <w:p w:rsidR="00CD6C39" w:rsidRDefault="00CD6C39" w:rsidP="00CD6C3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углубленный уровень, </w:t>
      </w:r>
    </w:p>
    <w:p w:rsidR="00CD6C39" w:rsidRDefault="00CD6C39" w:rsidP="00CD6C3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соответствии с ФГОС С</w:t>
      </w:r>
      <w:r w:rsidRPr="002C62C7">
        <w:rPr>
          <w:rFonts w:ascii="Times New Roman" w:hAnsi="Times New Roman"/>
          <w:sz w:val="24"/>
          <w:szCs w:val="24"/>
        </w:rPr>
        <w:t>ОО.</w:t>
      </w:r>
    </w:p>
    <w:p w:rsidR="00CD6C39" w:rsidRDefault="00CD6C39" w:rsidP="00CD6C39">
      <w:pPr>
        <w:pStyle w:val="a5"/>
        <w:rPr>
          <w:rFonts w:ascii="Times New Roman" w:hAnsi="Times New Roman"/>
          <w:sz w:val="24"/>
          <w:szCs w:val="24"/>
        </w:rPr>
      </w:pPr>
    </w:p>
    <w:p w:rsidR="00CD6C39" w:rsidRDefault="00CD6C39" w:rsidP="00CD6C39">
      <w:pPr>
        <w:pStyle w:val="a5"/>
        <w:rPr>
          <w:rFonts w:ascii="Times New Roman" w:hAnsi="Times New Roman"/>
          <w:sz w:val="24"/>
          <w:szCs w:val="24"/>
        </w:rPr>
      </w:pPr>
    </w:p>
    <w:p w:rsidR="00815289" w:rsidRDefault="00815289" w:rsidP="000B6D5E"/>
    <w:p w:rsidR="00CD6C39" w:rsidRPr="000E56BB" w:rsidRDefault="00CD6C39" w:rsidP="000B6D5E"/>
    <w:sectPr w:rsidR="00CD6C39" w:rsidRPr="000E56BB" w:rsidSect="008152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603"/>
        </w:tabs>
        <w:ind w:left="160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63"/>
        </w:tabs>
        <w:ind w:left="19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23"/>
        </w:tabs>
        <w:ind w:left="23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83"/>
        </w:tabs>
        <w:ind w:left="268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43"/>
        </w:tabs>
        <w:ind w:left="30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03"/>
        </w:tabs>
        <w:ind w:left="34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23"/>
        </w:tabs>
        <w:ind w:left="41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83"/>
        </w:tabs>
        <w:ind w:left="4483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35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/>
      </w:rPr>
    </w:lvl>
  </w:abstractNum>
  <w:abstractNum w:abstractNumId="4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706B86"/>
    <w:multiLevelType w:val="hybridMultilevel"/>
    <w:tmpl w:val="4ECC6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E0D31"/>
    <w:multiLevelType w:val="hybridMultilevel"/>
    <w:tmpl w:val="2A7A0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F47AB3"/>
    <w:multiLevelType w:val="hybridMultilevel"/>
    <w:tmpl w:val="B7388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121CEE"/>
    <w:multiLevelType w:val="hybridMultilevel"/>
    <w:tmpl w:val="F4A2B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4259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3B5C73"/>
    <w:multiLevelType w:val="hybridMultilevel"/>
    <w:tmpl w:val="9F82E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4056DB"/>
    <w:multiLevelType w:val="hybridMultilevel"/>
    <w:tmpl w:val="B972D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C4467B"/>
    <w:multiLevelType w:val="hybridMultilevel"/>
    <w:tmpl w:val="51848F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3970363"/>
    <w:multiLevelType w:val="hybridMultilevel"/>
    <w:tmpl w:val="16DAED5C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56D3187E"/>
    <w:multiLevelType w:val="hybridMultilevel"/>
    <w:tmpl w:val="C0E48BF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366B93"/>
    <w:multiLevelType w:val="hybridMultilevel"/>
    <w:tmpl w:val="BF247DC8"/>
    <w:lvl w:ilvl="0" w:tplc="0419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17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8F16BB"/>
    <w:multiLevelType w:val="hybridMultilevel"/>
    <w:tmpl w:val="90929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D67E81"/>
    <w:multiLevelType w:val="hybridMultilevel"/>
    <w:tmpl w:val="D0F4A2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FE549E2"/>
    <w:multiLevelType w:val="hybridMultilevel"/>
    <w:tmpl w:val="D9CAA146"/>
    <w:lvl w:ilvl="0" w:tplc="0419000D">
      <w:start w:val="1"/>
      <w:numFmt w:val="bullet"/>
      <w:lvlText w:val=""/>
      <w:lvlJc w:val="left"/>
      <w:pPr>
        <w:ind w:left="10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9"/>
  </w:num>
  <w:num w:numId="10">
    <w:abstractNumId w:val="14"/>
  </w:num>
  <w:num w:numId="11">
    <w:abstractNumId w:val="20"/>
  </w:num>
  <w:num w:numId="12">
    <w:abstractNumId w:val="16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</w:num>
  <w:num w:numId="17">
    <w:abstractNumId w:val="2"/>
  </w:num>
  <w:num w:numId="18">
    <w:abstractNumId w:val="3"/>
  </w:num>
  <w:num w:numId="19">
    <w:abstractNumId w:val="11"/>
  </w:num>
  <w:num w:numId="20">
    <w:abstractNumId w:val="4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D78"/>
    <w:rsid w:val="00030A17"/>
    <w:rsid w:val="00065D22"/>
    <w:rsid w:val="000B6D5E"/>
    <w:rsid w:val="000C3A09"/>
    <w:rsid w:val="000E56BB"/>
    <w:rsid w:val="00120FD1"/>
    <w:rsid w:val="00126A2E"/>
    <w:rsid w:val="00154409"/>
    <w:rsid w:val="0016206C"/>
    <w:rsid w:val="001B2DF3"/>
    <w:rsid w:val="002C62C7"/>
    <w:rsid w:val="002E2343"/>
    <w:rsid w:val="00323132"/>
    <w:rsid w:val="00360D79"/>
    <w:rsid w:val="003B0D78"/>
    <w:rsid w:val="003B2E08"/>
    <w:rsid w:val="00447A1E"/>
    <w:rsid w:val="00477745"/>
    <w:rsid w:val="00487A4A"/>
    <w:rsid w:val="00581B8A"/>
    <w:rsid w:val="005B53E1"/>
    <w:rsid w:val="00606E72"/>
    <w:rsid w:val="006C224D"/>
    <w:rsid w:val="006F632F"/>
    <w:rsid w:val="00756F18"/>
    <w:rsid w:val="00766EE4"/>
    <w:rsid w:val="00767503"/>
    <w:rsid w:val="00815289"/>
    <w:rsid w:val="008465A6"/>
    <w:rsid w:val="00860B03"/>
    <w:rsid w:val="008613FD"/>
    <w:rsid w:val="008A5F26"/>
    <w:rsid w:val="008A6689"/>
    <w:rsid w:val="008C798E"/>
    <w:rsid w:val="008E1A10"/>
    <w:rsid w:val="008F5A85"/>
    <w:rsid w:val="00910D5A"/>
    <w:rsid w:val="009C6383"/>
    <w:rsid w:val="009D2615"/>
    <w:rsid w:val="00A4796C"/>
    <w:rsid w:val="00A67429"/>
    <w:rsid w:val="00A82129"/>
    <w:rsid w:val="00A91896"/>
    <w:rsid w:val="00AB795D"/>
    <w:rsid w:val="00AB7BB1"/>
    <w:rsid w:val="00AD231E"/>
    <w:rsid w:val="00AE0AA1"/>
    <w:rsid w:val="00AF57D6"/>
    <w:rsid w:val="00B72AA8"/>
    <w:rsid w:val="00BA6B52"/>
    <w:rsid w:val="00BB5E20"/>
    <w:rsid w:val="00BF6413"/>
    <w:rsid w:val="00C2543A"/>
    <w:rsid w:val="00C57496"/>
    <w:rsid w:val="00CD6C39"/>
    <w:rsid w:val="00CE3579"/>
    <w:rsid w:val="00D06254"/>
    <w:rsid w:val="00DB10F6"/>
    <w:rsid w:val="00DC33EC"/>
    <w:rsid w:val="00DE71AD"/>
    <w:rsid w:val="00DF3F54"/>
    <w:rsid w:val="00E17EE4"/>
    <w:rsid w:val="00E6075C"/>
    <w:rsid w:val="00EC12AC"/>
    <w:rsid w:val="00ED6897"/>
    <w:rsid w:val="00EF678D"/>
    <w:rsid w:val="00F0479E"/>
    <w:rsid w:val="00F3498D"/>
    <w:rsid w:val="00FF0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6F18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B0D7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3B0D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3B0D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+ Полужирный"/>
    <w:aliases w:val="Интервал 0 pt"/>
    <w:basedOn w:val="a0"/>
    <w:rsid w:val="003B0D78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basedOn w:val="a0"/>
    <w:rsid w:val="003B0D78"/>
    <w:rPr>
      <w:rFonts w:ascii="Times New Roman" w:hAnsi="Times New Roman" w:cs="Times New Roman" w:hint="default"/>
      <w:spacing w:val="20"/>
      <w:sz w:val="22"/>
      <w:szCs w:val="22"/>
    </w:rPr>
  </w:style>
  <w:style w:type="paragraph" w:styleId="a8">
    <w:name w:val="List Paragraph"/>
    <w:basedOn w:val="a"/>
    <w:uiPriority w:val="34"/>
    <w:qFormat/>
    <w:rsid w:val="00756F1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9">
    <w:name w:val="Hyperlink"/>
    <w:semiHidden/>
    <w:unhideWhenUsed/>
    <w:rsid w:val="00756F18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756F1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6F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6F18"/>
    <w:rPr>
      <w:rFonts w:ascii="Arial" w:eastAsia="Calibri" w:hAnsi="Arial" w:cs="Arial"/>
      <w:b/>
      <w:bCs/>
      <w:kern w:val="32"/>
      <w:sz w:val="32"/>
      <w:szCs w:val="32"/>
    </w:rPr>
  </w:style>
  <w:style w:type="paragraph" w:styleId="aa">
    <w:name w:val="Normal (Web)"/>
    <w:basedOn w:val="a"/>
    <w:rsid w:val="00756F18"/>
    <w:pPr>
      <w:spacing w:before="100" w:beforeAutospacing="1" w:after="100" w:afterAutospacing="1"/>
    </w:pPr>
  </w:style>
  <w:style w:type="paragraph" w:customStyle="1" w:styleId="21">
    <w:name w:val="Основной текст с отступом 21"/>
    <w:basedOn w:val="a"/>
    <w:rsid w:val="00756F18"/>
    <w:pPr>
      <w:suppressAutoHyphens/>
      <w:spacing w:line="360" w:lineRule="auto"/>
      <w:ind w:firstLine="709"/>
      <w:jc w:val="both"/>
    </w:pPr>
    <w:rPr>
      <w:sz w:val="28"/>
      <w:szCs w:val="20"/>
      <w:lang w:eastAsia="ar-SA"/>
    </w:rPr>
  </w:style>
  <w:style w:type="paragraph" w:customStyle="1" w:styleId="FR2">
    <w:name w:val="FR2"/>
    <w:rsid w:val="00756F18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character" w:customStyle="1" w:styleId="c0">
    <w:name w:val="c0"/>
    <w:basedOn w:val="a0"/>
    <w:rsid w:val="00756F18"/>
  </w:style>
  <w:style w:type="paragraph" w:customStyle="1" w:styleId="c6">
    <w:name w:val="c6"/>
    <w:basedOn w:val="a"/>
    <w:rsid w:val="00756F18"/>
    <w:pPr>
      <w:spacing w:before="100" w:beforeAutospacing="1" w:after="100" w:afterAutospacing="1"/>
    </w:pPr>
  </w:style>
  <w:style w:type="character" w:customStyle="1" w:styleId="FontStyle122">
    <w:name w:val="Font Style122"/>
    <w:basedOn w:val="a0"/>
    <w:rsid w:val="00756F18"/>
    <w:rPr>
      <w:rFonts w:ascii="Times New Roman" w:hAnsi="Times New Roman" w:cs="Times New Roman"/>
      <w:sz w:val="22"/>
      <w:szCs w:val="22"/>
    </w:rPr>
  </w:style>
  <w:style w:type="character" w:customStyle="1" w:styleId="ab">
    <w:name w:val="Основной текст_"/>
    <w:link w:val="9"/>
    <w:rsid w:val="00756F18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9">
    <w:name w:val="Основной текст9"/>
    <w:basedOn w:val="a"/>
    <w:link w:val="ab"/>
    <w:rsid w:val="00756F18"/>
    <w:pPr>
      <w:shd w:val="clear" w:color="auto" w:fill="FFFFFF"/>
      <w:spacing w:line="230" w:lineRule="exact"/>
      <w:ind w:hanging="380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B5E20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AD2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B0D7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3B0D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3B0D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+ Полужирный"/>
    <w:aliases w:val="Интервал 0 pt"/>
    <w:basedOn w:val="a0"/>
    <w:rsid w:val="003B0D78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basedOn w:val="a0"/>
    <w:rsid w:val="003B0D78"/>
    <w:rPr>
      <w:rFonts w:ascii="Times New Roman" w:hAnsi="Times New Roman" w:cs="Times New Roman" w:hint="default"/>
      <w:spacing w:val="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6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dcterms:created xsi:type="dcterms:W3CDTF">2015-01-14T09:10:00Z</dcterms:created>
  <dcterms:modified xsi:type="dcterms:W3CDTF">2023-11-03T07:18:00Z</dcterms:modified>
</cp:coreProperties>
</file>